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21EE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="00975798">
        <w:rPr>
          <w:rFonts w:ascii="Arial" w:hAnsi="Arial" w:cs="Arial"/>
          <w:u w:val="single"/>
          <w:lang w:eastAsia="ar-SA"/>
        </w:rPr>
        <w:t xml:space="preserve"> (domanda</w:t>
      </w:r>
      <w:r w:rsidRPr="00C363E6">
        <w:rPr>
          <w:rFonts w:ascii="Arial" w:hAnsi="Arial" w:cs="Arial"/>
          <w:u w:val="single"/>
          <w:lang w:eastAsia="ar-SA"/>
        </w:rPr>
        <w:t xml:space="preserve"> di partecipazione)</w:t>
      </w:r>
    </w:p>
    <w:p w14:paraId="205F8B0B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0C65E7D6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3C7BB11E" w14:textId="77777777" w:rsidR="00B912CC" w:rsidRDefault="00B912CC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 Liceo N. Machiavelli - Roma</w:t>
      </w:r>
    </w:p>
    <w:p w14:paraId="7046A476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61203787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2BFF2F34" w14:textId="77777777" w:rsidR="009105E5" w:rsidRPr="00BB6169" w:rsidRDefault="009105E5" w:rsidP="003459E5">
      <w:pPr>
        <w:autoSpaceDE w:val="0"/>
        <w:jc w:val="both"/>
        <w:rPr>
          <w:rFonts w:ascii="Arial" w:hAnsi="Arial" w:cs="Arial"/>
          <w:b/>
          <w:sz w:val="16"/>
          <w:szCs w:val="16"/>
        </w:rPr>
      </w:pPr>
      <w:r w:rsidRPr="00BB6169">
        <w:rPr>
          <w:rFonts w:ascii="Arial" w:hAnsi="Arial" w:cs="Arial"/>
          <w:b/>
          <w:sz w:val="16"/>
          <w:szCs w:val="16"/>
        </w:rPr>
        <w:t>Domanda di par</w:t>
      </w:r>
      <w:r w:rsidR="00BC07D8" w:rsidRPr="00BB6169">
        <w:rPr>
          <w:rFonts w:ascii="Arial" w:hAnsi="Arial" w:cs="Arial"/>
          <w:b/>
          <w:sz w:val="16"/>
          <w:szCs w:val="16"/>
        </w:rPr>
        <w:t xml:space="preserve">tecipazione alla selezione </w:t>
      </w:r>
      <w:r w:rsidR="00F82896" w:rsidRPr="00BB6169">
        <w:rPr>
          <w:rFonts w:ascii="Arial" w:hAnsi="Arial" w:cs="Arial"/>
          <w:b/>
          <w:sz w:val="16"/>
          <w:szCs w:val="16"/>
        </w:rPr>
        <w:t>PNRR – DM 65</w:t>
      </w:r>
    </w:p>
    <w:p w14:paraId="77C2ACB6" w14:textId="77777777" w:rsidR="002B1697" w:rsidRPr="00BB6169" w:rsidRDefault="002B1697" w:rsidP="003459E5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0268C59F" w14:textId="77777777" w:rsidR="009105E5" w:rsidRPr="00BB6169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BB6169">
        <w:rPr>
          <w:rFonts w:ascii="Arial" w:hAnsi="Arial" w:cs="Arial"/>
          <w:sz w:val="16"/>
          <w:szCs w:val="16"/>
        </w:rPr>
        <w:t>Il/la sottoscritto/a______________________________________________________</w:t>
      </w:r>
      <w:r w:rsidR="00E80D77" w:rsidRPr="00BB6169">
        <w:rPr>
          <w:rFonts w:ascii="Arial" w:hAnsi="Arial" w:cs="Arial"/>
          <w:sz w:val="16"/>
          <w:szCs w:val="16"/>
        </w:rPr>
        <w:t>______</w:t>
      </w:r>
      <w:r w:rsidRPr="00BB6169">
        <w:rPr>
          <w:rFonts w:ascii="Arial" w:hAnsi="Arial" w:cs="Arial"/>
          <w:sz w:val="16"/>
          <w:szCs w:val="16"/>
        </w:rPr>
        <w:t>_______</w:t>
      </w:r>
    </w:p>
    <w:p w14:paraId="08720FD9" w14:textId="77777777" w:rsidR="009105E5" w:rsidRPr="00BB6169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BB6169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BB6169">
        <w:rPr>
          <w:rFonts w:ascii="Arial" w:hAnsi="Arial" w:cs="Arial"/>
          <w:sz w:val="16"/>
          <w:szCs w:val="16"/>
        </w:rPr>
        <w:t>a</w:t>
      </w:r>
      <w:proofErr w:type="spellEnd"/>
      <w:r w:rsidRPr="00BB6169">
        <w:rPr>
          <w:rFonts w:ascii="Arial" w:hAnsi="Arial" w:cs="Arial"/>
          <w:sz w:val="16"/>
          <w:szCs w:val="16"/>
        </w:rPr>
        <w:t xml:space="preserve"> _______________________________________________ </w:t>
      </w:r>
      <w:r w:rsidR="00E80D77" w:rsidRPr="00BB6169">
        <w:rPr>
          <w:rFonts w:ascii="Arial" w:hAnsi="Arial" w:cs="Arial"/>
          <w:sz w:val="16"/>
          <w:szCs w:val="16"/>
        </w:rPr>
        <w:t>PR (____)  il _</w:t>
      </w:r>
      <w:r w:rsidRPr="00BB6169">
        <w:rPr>
          <w:rFonts w:ascii="Arial" w:hAnsi="Arial" w:cs="Arial"/>
          <w:sz w:val="16"/>
          <w:szCs w:val="16"/>
        </w:rPr>
        <w:t>_______________</w:t>
      </w:r>
    </w:p>
    <w:p w14:paraId="1AD6BC52" w14:textId="77777777" w:rsidR="009105E5" w:rsidRPr="00BB6169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BB6169">
        <w:rPr>
          <w:rFonts w:ascii="Arial" w:hAnsi="Arial" w:cs="Arial"/>
          <w:sz w:val="16"/>
          <w:szCs w:val="16"/>
        </w:rPr>
        <w:t>codice fiscale |__|__|__|__|__|__|__|__|__|__|__|__|__|__|__|__|</w:t>
      </w:r>
    </w:p>
    <w:p w14:paraId="3B036102" w14:textId="77777777" w:rsidR="009105E5" w:rsidRPr="00BB6169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BB6169">
        <w:rPr>
          <w:rFonts w:ascii="Arial" w:hAnsi="Arial" w:cs="Arial"/>
          <w:sz w:val="16"/>
          <w:szCs w:val="16"/>
        </w:rPr>
        <w:t>residente a ___________________________via_____________________________________</w:t>
      </w:r>
    </w:p>
    <w:p w14:paraId="0BAD6268" w14:textId="77777777" w:rsidR="009105E5" w:rsidRPr="00BB6169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BB6169">
        <w:rPr>
          <w:rFonts w:ascii="Arial" w:hAnsi="Arial" w:cs="Arial"/>
          <w:sz w:val="16"/>
          <w:szCs w:val="16"/>
        </w:rPr>
        <w:t xml:space="preserve">recapito tel. _____________________________ recapito </w:t>
      </w:r>
      <w:proofErr w:type="spellStart"/>
      <w:r w:rsidRPr="00BB6169">
        <w:rPr>
          <w:rFonts w:ascii="Arial" w:hAnsi="Arial" w:cs="Arial"/>
          <w:sz w:val="16"/>
          <w:szCs w:val="16"/>
        </w:rPr>
        <w:t>cell</w:t>
      </w:r>
      <w:proofErr w:type="spellEnd"/>
      <w:r w:rsidRPr="00BB6169">
        <w:rPr>
          <w:rFonts w:ascii="Arial" w:hAnsi="Arial" w:cs="Arial"/>
          <w:sz w:val="16"/>
          <w:szCs w:val="16"/>
        </w:rPr>
        <w:t>. ____________</w:t>
      </w:r>
      <w:r w:rsidR="00E80D77" w:rsidRPr="00BB6169">
        <w:rPr>
          <w:rFonts w:ascii="Arial" w:hAnsi="Arial" w:cs="Arial"/>
          <w:sz w:val="16"/>
          <w:szCs w:val="16"/>
        </w:rPr>
        <w:t>_____</w:t>
      </w:r>
      <w:r w:rsidRPr="00BB6169">
        <w:rPr>
          <w:rFonts w:ascii="Arial" w:hAnsi="Arial" w:cs="Arial"/>
          <w:sz w:val="16"/>
          <w:szCs w:val="16"/>
        </w:rPr>
        <w:t>_________</w:t>
      </w:r>
    </w:p>
    <w:p w14:paraId="15A4F551" w14:textId="77777777" w:rsidR="009105E5" w:rsidRPr="00BB6169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BB6169">
        <w:rPr>
          <w:rFonts w:ascii="Arial" w:hAnsi="Arial" w:cs="Arial"/>
          <w:sz w:val="16"/>
          <w:szCs w:val="16"/>
        </w:rPr>
        <w:t>indirizzo E-Mail _______________________________</w:t>
      </w:r>
      <w:r w:rsidR="00975798" w:rsidRPr="00BB6169">
        <w:rPr>
          <w:rFonts w:ascii="Arial" w:hAnsi="Arial" w:cs="Arial"/>
          <w:sz w:val="16"/>
          <w:szCs w:val="16"/>
        </w:rPr>
        <w:t xml:space="preserve"> </w:t>
      </w:r>
      <w:r w:rsidR="00292FFA" w:rsidRPr="00BB6169">
        <w:rPr>
          <w:rFonts w:ascii="Arial" w:hAnsi="Arial" w:cs="Arial"/>
          <w:sz w:val="16"/>
          <w:szCs w:val="16"/>
        </w:rPr>
        <w:t>indirizzo PEC______________________________</w:t>
      </w:r>
    </w:p>
    <w:p w14:paraId="7463ED7A" w14:textId="77777777" w:rsidR="009105E5" w:rsidRPr="00BB6169" w:rsidRDefault="006E6349" w:rsidP="00C15050">
      <w:pPr>
        <w:autoSpaceDE w:val="0"/>
        <w:spacing w:line="480" w:lineRule="auto"/>
        <w:rPr>
          <w:rFonts w:ascii="Arial" w:hAnsi="Arial" w:cs="Arial"/>
          <w:b/>
          <w:sz w:val="16"/>
          <w:szCs w:val="16"/>
        </w:rPr>
      </w:pPr>
      <w:r w:rsidRPr="00BB6169">
        <w:rPr>
          <w:rFonts w:ascii="Arial" w:hAnsi="Arial" w:cs="Arial"/>
          <w:sz w:val="16"/>
          <w:szCs w:val="16"/>
        </w:rPr>
        <w:t xml:space="preserve">in servizio </w:t>
      </w:r>
      <w:r w:rsidR="00C15050" w:rsidRPr="00BB6169">
        <w:rPr>
          <w:rFonts w:ascii="Arial" w:hAnsi="Arial" w:cs="Arial"/>
          <w:sz w:val="16"/>
          <w:szCs w:val="16"/>
        </w:rPr>
        <w:t>presso ______________________________ con la qualifica di ________________________</w:t>
      </w:r>
    </w:p>
    <w:p w14:paraId="389A6558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5BA80AF9" w14:textId="7AD8BB22" w:rsidR="00F82896" w:rsidRPr="00BB6169" w:rsidRDefault="009105E5" w:rsidP="001B2043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</w:t>
      </w:r>
      <w:r w:rsidR="00F0478C">
        <w:rPr>
          <w:rFonts w:ascii="Arial" w:hAnsi="Arial" w:cs="Arial"/>
          <w:sz w:val="18"/>
          <w:szCs w:val="18"/>
        </w:rPr>
        <w:t xml:space="preserve"> l’attribuzione dell’incarico</w:t>
      </w:r>
      <w:r w:rsidR="002D1211">
        <w:rPr>
          <w:rFonts w:ascii="Arial" w:hAnsi="Arial" w:cs="Arial"/>
          <w:sz w:val="18"/>
          <w:szCs w:val="18"/>
        </w:rPr>
        <w:t xml:space="preserve"> </w:t>
      </w:r>
      <w:r w:rsidR="004C7E0B">
        <w:rPr>
          <w:rFonts w:ascii="Arial" w:hAnsi="Arial" w:cs="Arial"/>
          <w:sz w:val="18"/>
          <w:szCs w:val="18"/>
        </w:rPr>
        <w:t xml:space="preserve">di Tutor in percorsi di formazione per il potenziamento delle competenze linguistiche degli studenti </w:t>
      </w:r>
      <w:r w:rsidR="00F82896">
        <w:rPr>
          <w:rFonts w:ascii="Arial" w:hAnsi="Arial" w:cs="Arial"/>
          <w:sz w:val="18"/>
          <w:szCs w:val="18"/>
        </w:rPr>
        <w:t xml:space="preserve">nell’ambito del </w:t>
      </w:r>
      <w:r w:rsidR="00F82896" w:rsidRPr="00F82896">
        <w:rPr>
          <w:rFonts w:ascii="Arial" w:eastAsia="Calibri" w:hAnsi="Arial" w:cs="Arial"/>
          <w:bCs/>
          <w:iCs/>
          <w:sz w:val="18"/>
          <w:szCs w:val="18"/>
          <w:lang w:eastAsia="en-US"/>
        </w:rPr>
        <w:t xml:space="preserve">PNRR Missione 4: Istruzione e ricerca – Componente 1 – Potenziamento dell’offerta dei servizi di istruzione: </w:t>
      </w:r>
      <w:r w:rsidR="00F82896" w:rsidRPr="00BB6169">
        <w:rPr>
          <w:rFonts w:ascii="Arial" w:eastAsia="Calibri" w:hAnsi="Arial" w:cs="Arial"/>
          <w:bCs/>
          <w:iCs/>
          <w:sz w:val="18"/>
          <w:szCs w:val="18"/>
          <w:lang w:eastAsia="en-US"/>
        </w:rPr>
        <w:t>dagli asili nido alle Università – investimento 3.1: Nuove competenze e nuovi linguaggi – Azioni di potenziamento delle competenze STEM e multilinguistiche – D.M. 65/2023– CUP F81I2400002006 - M4C1I3.1-2023-1143-P-38236</w:t>
      </w:r>
    </w:p>
    <w:p w14:paraId="58B9DEBA" w14:textId="4FF0A40A" w:rsidR="00E80D77" w:rsidRPr="00BB6169" w:rsidRDefault="00F82896" w:rsidP="00F82896">
      <w:pPr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eastAsia="Calibri" w:hAnsi="Arial" w:cs="Arial"/>
          <w:bCs/>
          <w:iCs/>
          <w:sz w:val="18"/>
          <w:szCs w:val="18"/>
          <w:lang w:eastAsia="en-US"/>
        </w:rPr>
        <w:t>Titolo: “STEM E MULTILINGUISMO AL LICEO MACHIAVELLI: la scuola e la città come laboratori di cittadinanza globale</w:t>
      </w:r>
      <w:r w:rsidR="004C7E0B">
        <w:rPr>
          <w:rFonts w:ascii="Arial" w:eastAsia="Calibri" w:hAnsi="Arial" w:cs="Arial"/>
          <w:bCs/>
          <w:iCs/>
          <w:sz w:val="18"/>
          <w:szCs w:val="18"/>
          <w:lang w:eastAsia="en-US"/>
        </w:rPr>
        <w:t>”</w:t>
      </w:r>
    </w:p>
    <w:p w14:paraId="6DA27177" w14:textId="77777777" w:rsidR="004940A4" w:rsidRPr="00BB6169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493F8BF" w14:textId="77777777" w:rsidR="00BB6169" w:rsidRPr="00BB6169" w:rsidRDefault="00BB6169" w:rsidP="00BB616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BB6169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3BBA5A3B" w14:textId="77777777" w:rsidR="00BB6169" w:rsidRPr="00BB6169" w:rsidRDefault="00BB6169" w:rsidP="00BB6169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 xml:space="preserve">nel caso di dichiarazioni mendaci, </w:t>
      </w:r>
      <w:r w:rsidRPr="00BB6169">
        <w:rPr>
          <w:rFonts w:ascii="Arial" w:hAnsi="Arial" w:cs="Arial"/>
          <w:b/>
          <w:sz w:val="18"/>
          <w:szCs w:val="18"/>
        </w:rPr>
        <w:t>dichiara</w:t>
      </w:r>
      <w:r w:rsidRPr="00BB6169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77244EAA" w14:textId="77777777" w:rsidR="00BB6169" w:rsidRPr="00BB6169" w:rsidRDefault="00BB6169" w:rsidP="00BB6169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di aver preso visione del bando per la selezione in oggetto, compresa la declinazione dei moduli al bando;</w:t>
      </w:r>
    </w:p>
    <w:p w14:paraId="46EAC9AB" w14:textId="77777777" w:rsidR="00BB6169" w:rsidRPr="00BB6169" w:rsidRDefault="00BB6169" w:rsidP="00BB6169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di essere cittadino/a italiano/a;</w:t>
      </w:r>
    </w:p>
    <w:p w14:paraId="38476CFA" w14:textId="77777777" w:rsidR="00BB6169" w:rsidRPr="00BB6169" w:rsidRDefault="00BB6169" w:rsidP="00BB6169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 xml:space="preserve">di essere cittadino/a di uno degli Stati dell'UE (specificare):  </w:t>
      </w:r>
      <w:r w:rsidRPr="00BB6169">
        <w:rPr>
          <w:rFonts w:ascii="Arial" w:hAnsi="Arial" w:cs="Arial"/>
          <w:sz w:val="18"/>
          <w:szCs w:val="18"/>
        </w:rPr>
        <w:tab/>
      </w:r>
    </w:p>
    <w:p w14:paraId="272C9414" w14:textId="77777777" w:rsidR="00BB6169" w:rsidRPr="00BB6169" w:rsidRDefault="00BB6169" w:rsidP="00BB6169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di godere dei diritti civili e politici;</w:t>
      </w:r>
    </w:p>
    <w:p w14:paraId="74399443" w14:textId="77777777" w:rsidR="00BB6169" w:rsidRPr="00BB6169" w:rsidRDefault="00BB6169" w:rsidP="00BB6169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di non aver riportato condanne penali;</w:t>
      </w:r>
    </w:p>
    <w:p w14:paraId="5FF9B5BD" w14:textId="77777777" w:rsidR="00BB6169" w:rsidRPr="00BB6169" w:rsidRDefault="00BB6169" w:rsidP="00BB6169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di non essere destinatario/a di provvedimenti che riguardano l'applicazione di misure di prevenzione, di decisioni civili e di provvedimenti amministrativi iscritti nel casellario giudiziale di essere disponibile a svolgere, fin dall'assegnazione dell'incarico, senza riserva, i compiti e le funzioni previste dall'Avviso di selezione;</w:t>
      </w:r>
    </w:p>
    <w:p w14:paraId="09BE06FA" w14:textId="77777777" w:rsidR="00BB6169" w:rsidRPr="00BB6169" w:rsidRDefault="00BB6169" w:rsidP="00BB6169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di non avere carichi penali pendenti;</w:t>
      </w:r>
    </w:p>
    <w:p w14:paraId="5A1E6D33" w14:textId="77777777" w:rsidR="00BB6169" w:rsidRPr="00BB6169" w:rsidRDefault="00BB6169" w:rsidP="00BB6169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di poter essere ammesso alla selezione in quanto in possesso dei requisiti richiesti all'art. 2 dell'Avviso.</w:t>
      </w:r>
    </w:p>
    <w:p w14:paraId="5C502933" w14:textId="77777777" w:rsidR="00BB6169" w:rsidRDefault="00BB6169" w:rsidP="00BB6169">
      <w:pPr>
        <w:widowControl w:val="0"/>
        <w:autoSpaceDE w:val="0"/>
        <w:ind w:right="-20"/>
        <w:jc w:val="both"/>
        <w:rPr>
          <w:rFonts w:ascii="Arial" w:hAnsi="Arial" w:cs="Arial"/>
          <w:sz w:val="18"/>
          <w:szCs w:val="18"/>
        </w:rPr>
      </w:pPr>
    </w:p>
    <w:p w14:paraId="7345311A" w14:textId="77777777" w:rsidR="0086567C" w:rsidRPr="00BB6169" w:rsidRDefault="0086567C" w:rsidP="00BB6169">
      <w:pPr>
        <w:widowControl w:val="0"/>
        <w:autoSpaceDE w:val="0"/>
        <w:ind w:right="-20"/>
        <w:jc w:val="both"/>
        <w:rPr>
          <w:rFonts w:ascii="Arial" w:hAnsi="Arial" w:cs="Arial"/>
          <w:sz w:val="18"/>
          <w:szCs w:val="18"/>
        </w:rPr>
      </w:pPr>
    </w:p>
    <w:p w14:paraId="0A49640B" w14:textId="77777777" w:rsidR="00BB6169" w:rsidRPr="00BB6169" w:rsidRDefault="00BB6169" w:rsidP="00BB616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Data_____________________ firma_____________________________________________</w:t>
      </w:r>
    </w:p>
    <w:p w14:paraId="3C8FBDA8" w14:textId="77777777" w:rsidR="00BB6169" w:rsidRPr="00BB6169" w:rsidRDefault="00BB6169" w:rsidP="00BB6169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 xml:space="preserve">Si allega alla presente </w:t>
      </w:r>
    </w:p>
    <w:p w14:paraId="716BB0B1" w14:textId="77777777" w:rsidR="00BB6169" w:rsidRPr="00BB6169" w:rsidRDefault="00BB6169" w:rsidP="00BB6169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Documento di identità in fotocopia</w:t>
      </w:r>
    </w:p>
    <w:p w14:paraId="4B666E43" w14:textId="77777777" w:rsidR="00BB6169" w:rsidRPr="00BB6169" w:rsidRDefault="00BB6169" w:rsidP="00BB6169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Allegato B (griglia di valutazione)</w:t>
      </w:r>
    </w:p>
    <w:p w14:paraId="33A0D2D6" w14:textId="77777777" w:rsidR="00BB6169" w:rsidRPr="00BB6169" w:rsidRDefault="00BB6169" w:rsidP="00BB6169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Curriculum Vitae numerato in ogni titolo, esperienza e formazione come da art. 3 dell’Avviso.</w:t>
      </w:r>
    </w:p>
    <w:p w14:paraId="3BC5350F" w14:textId="77777777" w:rsidR="00BB6169" w:rsidRPr="00BB6169" w:rsidRDefault="00BB6169" w:rsidP="00BB6169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179147B5" w14:textId="77777777" w:rsidR="00BB6169" w:rsidRPr="00BB6169" w:rsidRDefault="00BB6169" w:rsidP="00BB6169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 xml:space="preserve">N.B.: </w:t>
      </w:r>
      <w:r w:rsidRPr="00BB6169">
        <w:rPr>
          <w:rFonts w:ascii="Arial" w:hAnsi="Arial" w:cs="Arial"/>
          <w:b/>
          <w:sz w:val="18"/>
          <w:szCs w:val="18"/>
          <w:u w:val="single"/>
        </w:rPr>
        <w:t>La domanda priva degli allegati debitamente firmati non verrà presa in considerazione</w:t>
      </w:r>
    </w:p>
    <w:p w14:paraId="3B78BAA1" w14:textId="77777777" w:rsidR="00BB6169" w:rsidRPr="00BB6169" w:rsidRDefault="00BB6169" w:rsidP="00BB6169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Il/la sottoscritto/a, ai sensi della legge 196/03, autorizza il Liceo N. Machiavelli al trattamento dei dati contenuti nella presente autocertificazione esclusivamente nell’ambito e per i fini istituzionali della Pubblica Amministrazione</w:t>
      </w:r>
    </w:p>
    <w:p w14:paraId="219C7E18" w14:textId="77777777" w:rsidR="00BB6169" w:rsidRPr="00BB6169" w:rsidRDefault="00BB6169" w:rsidP="00BB616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1C181E7" w14:textId="77777777" w:rsidR="00BB6169" w:rsidRDefault="00BB6169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7C3117F9" w14:textId="4909009C" w:rsidR="009105E5" w:rsidRPr="00BB6169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BB6169">
        <w:rPr>
          <w:rFonts w:ascii="Arial" w:hAnsi="Arial" w:cs="Arial"/>
          <w:sz w:val="18"/>
          <w:szCs w:val="18"/>
        </w:rPr>
        <w:t>Data_______________</w:t>
      </w:r>
      <w:r w:rsidR="00975798" w:rsidRPr="00BB6169">
        <w:rPr>
          <w:rFonts w:ascii="Arial" w:hAnsi="Arial" w:cs="Arial"/>
          <w:sz w:val="18"/>
          <w:szCs w:val="18"/>
        </w:rPr>
        <w:t>__</w:t>
      </w:r>
      <w:r w:rsidRPr="00BB6169">
        <w:rPr>
          <w:rFonts w:ascii="Arial" w:hAnsi="Arial" w:cs="Arial"/>
          <w:sz w:val="18"/>
          <w:szCs w:val="18"/>
        </w:rPr>
        <w:t>____ firma_____________________________________________</w:t>
      </w:r>
    </w:p>
    <w:sectPr w:rsidR="009105E5" w:rsidRPr="00BB6169" w:rsidSect="001B2043">
      <w:footerReference w:type="even" r:id="rId8"/>
      <w:footerReference w:type="default" r:id="rId9"/>
      <w:pgSz w:w="11909" w:h="16834"/>
      <w:pgMar w:top="567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24C72" w14:textId="77777777" w:rsidR="00947C27" w:rsidRDefault="00947C27">
      <w:r>
        <w:separator/>
      </w:r>
    </w:p>
  </w:endnote>
  <w:endnote w:type="continuationSeparator" w:id="0">
    <w:p w14:paraId="363FF363" w14:textId="77777777" w:rsidR="00947C27" w:rsidRDefault="0094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385F" w14:textId="77777777" w:rsidR="00AF52DE" w:rsidRDefault="007D596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038042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473B0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B0C61" w14:textId="77777777" w:rsidR="00947C27" w:rsidRDefault="00947C27">
      <w:r>
        <w:separator/>
      </w:r>
    </w:p>
  </w:footnote>
  <w:footnote w:type="continuationSeparator" w:id="0">
    <w:p w14:paraId="24C7BAAA" w14:textId="77777777" w:rsidR="00947C27" w:rsidRDefault="0094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198B1598"/>
    <w:multiLevelType w:val="hybridMultilevel"/>
    <w:tmpl w:val="4B6CFFFA"/>
    <w:lvl w:ilvl="0" w:tplc="572EF61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37C9"/>
    <w:multiLevelType w:val="hybridMultilevel"/>
    <w:tmpl w:val="C666B058"/>
    <w:lvl w:ilvl="0" w:tplc="572EF61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701179E1"/>
    <w:multiLevelType w:val="hybridMultilevel"/>
    <w:tmpl w:val="095C5D0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45830"/>
    <w:multiLevelType w:val="hybridMultilevel"/>
    <w:tmpl w:val="05A04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752205">
    <w:abstractNumId w:val="7"/>
  </w:num>
  <w:num w:numId="2" w16cid:durableId="780103346">
    <w:abstractNumId w:val="6"/>
  </w:num>
  <w:num w:numId="3" w16cid:durableId="730739192">
    <w:abstractNumId w:val="1"/>
  </w:num>
  <w:num w:numId="4" w16cid:durableId="67964665">
    <w:abstractNumId w:val="3"/>
  </w:num>
  <w:num w:numId="5" w16cid:durableId="345600100">
    <w:abstractNumId w:val="4"/>
  </w:num>
  <w:num w:numId="6" w16cid:durableId="688065955">
    <w:abstractNumId w:val="10"/>
  </w:num>
  <w:num w:numId="7" w16cid:durableId="766925946">
    <w:abstractNumId w:val="9"/>
  </w:num>
  <w:num w:numId="8" w16cid:durableId="1573154805">
    <w:abstractNumId w:val="11"/>
  </w:num>
  <w:num w:numId="9" w16cid:durableId="1954164492">
    <w:abstractNumId w:val="5"/>
  </w:num>
  <w:num w:numId="10" w16cid:durableId="32440702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661C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2D84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1490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17C7C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B2043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04EF"/>
    <w:rsid w:val="00241A7B"/>
    <w:rsid w:val="002450C7"/>
    <w:rsid w:val="00245318"/>
    <w:rsid w:val="0025352F"/>
    <w:rsid w:val="002539BB"/>
    <w:rsid w:val="0025652D"/>
    <w:rsid w:val="0026467A"/>
    <w:rsid w:val="00265864"/>
    <w:rsid w:val="00282A21"/>
    <w:rsid w:val="002860BF"/>
    <w:rsid w:val="00286C40"/>
    <w:rsid w:val="00291A68"/>
    <w:rsid w:val="00292FFA"/>
    <w:rsid w:val="002943C2"/>
    <w:rsid w:val="002A53B7"/>
    <w:rsid w:val="002A6748"/>
    <w:rsid w:val="002A695C"/>
    <w:rsid w:val="002B0440"/>
    <w:rsid w:val="002B1697"/>
    <w:rsid w:val="002B206B"/>
    <w:rsid w:val="002B2F69"/>
    <w:rsid w:val="002B3171"/>
    <w:rsid w:val="002B684C"/>
    <w:rsid w:val="002C1C92"/>
    <w:rsid w:val="002C1E86"/>
    <w:rsid w:val="002D1211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196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A1231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4389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3F40"/>
    <w:rsid w:val="004940A4"/>
    <w:rsid w:val="004A5D71"/>
    <w:rsid w:val="004B1E02"/>
    <w:rsid w:val="004B73EA"/>
    <w:rsid w:val="004C01A7"/>
    <w:rsid w:val="004C1237"/>
    <w:rsid w:val="004C2345"/>
    <w:rsid w:val="004C7E0B"/>
    <w:rsid w:val="004D18E3"/>
    <w:rsid w:val="004D1C0F"/>
    <w:rsid w:val="004D488F"/>
    <w:rsid w:val="004E105E"/>
    <w:rsid w:val="004E6955"/>
    <w:rsid w:val="004F4105"/>
    <w:rsid w:val="004F7A83"/>
    <w:rsid w:val="004F7FD6"/>
    <w:rsid w:val="00503E82"/>
    <w:rsid w:val="00505644"/>
    <w:rsid w:val="0051072B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458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2930"/>
    <w:rsid w:val="0062483F"/>
    <w:rsid w:val="00632BF9"/>
    <w:rsid w:val="00632F5C"/>
    <w:rsid w:val="00636FCC"/>
    <w:rsid w:val="00637EE7"/>
    <w:rsid w:val="006403EC"/>
    <w:rsid w:val="006416DD"/>
    <w:rsid w:val="00645670"/>
    <w:rsid w:val="00647912"/>
    <w:rsid w:val="0065050C"/>
    <w:rsid w:val="00651164"/>
    <w:rsid w:val="00651A97"/>
    <w:rsid w:val="0065467C"/>
    <w:rsid w:val="006640CB"/>
    <w:rsid w:val="006648CD"/>
    <w:rsid w:val="00666008"/>
    <w:rsid w:val="00672860"/>
    <w:rsid w:val="006761FD"/>
    <w:rsid w:val="0067729C"/>
    <w:rsid w:val="00677B7D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75D4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377C3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86C8E"/>
    <w:rsid w:val="007927F5"/>
    <w:rsid w:val="007A3EDB"/>
    <w:rsid w:val="007A4F19"/>
    <w:rsid w:val="007B4259"/>
    <w:rsid w:val="007B4C06"/>
    <w:rsid w:val="007C0C19"/>
    <w:rsid w:val="007C4C5B"/>
    <w:rsid w:val="007D3843"/>
    <w:rsid w:val="007D596B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567C"/>
    <w:rsid w:val="008664A2"/>
    <w:rsid w:val="0086776E"/>
    <w:rsid w:val="00873ADA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4094"/>
    <w:rsid w:val="008B6767"/>
    <w:rsid w:val="008B67E9"/>
    <w:rsid w:val="008D0987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47C27"/>
    <w:rsid w:val="00955B20"/>
    <w:rsid w:val="00956EC5"/>
    <w:rsid w:val="00964DE6"/>
    <w:rsid w:val="00966CFA"/>
    <w:rsid w:val="00971485"/>
    <w:rsid w:val="00973CF9"/>
    <w:rsid w:val="00974FDF"/>
    <w:rsid w:val="00975798"/>
    <w:rsid w:val="0098483C"/>
    <w:rsid w:val="00990110"/>
    <w:rsid w:val="00990253"/>
    <w:rsid w:val="00990DB4"/>
    <w:rsid w:val="0099440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E3B32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7722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2116"/>
    <w:rsid w:val="00AC366D"/>
    <w:rsid w:val="00AD07E7"/>
    <w:rsid w:val="00AD28CB"/>
    <w:rsid w:val="00AD540E"/>
    <w:rsid w:val="00AD7C07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1A03"/>
    <w:rsid w:val="00B57B34"/>
    <w:rsid w:val="00B671DC"/>
    <w:rsid w:val="00B833F2"/>
    <w:rsid w:val="00B87A3D"/>
    <w:rsid w:val="00B90CAE"/>
    <w:rsid w:val="00B912CC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169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37A9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5E5F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28CF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87057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C38F4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5424"/>
    <w:rsid w:val="00E171B4"/>
    <w:rsid w:val="00E2055B"/>
    <w:rsid w:val="00E3373F"/>
    <w:rsid w:val="00E34D43"/>
    <w:rsid w:val="00E37236"/>
    <w:rsid w:val="00E44985"/>
    <w:rsid w:val="00E455B8"/>
    <w:rsid w:val="00E61183"/>
    <w:rsid w:val="00E72F8E"/>
    <w:rsid w:val="00E73B87"/>
    <w:rsid w:val="00E7516A"/>
    <w:rsid w:val="00E80D7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78C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44309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82896"/>
    <w:rsid w:val="00F95EBA"/>
    <w:rsid w:val="00F97F53"/>
    <w:rsid w:val="00FA166C"/>
    <w:rsid w:val="00FA6381"/>
    <w:rsid w:val="00FA6752"/>
    <w:rsid w:val="00FA6860"/>
    <w:rsid w:val="00FB1989"/>
    <w:rsid w:val="00FB410D"/>
    <w:rsid w:val="00FB540E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6234B"/>
  <w15:docId w15:val="{02EAE427-31F1-42B9-8246-3F7F70A9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3ADA"/>
  </w:style>
  <w:style w:type="paragraph" w:styleId="Titolo1">
    <w:name w:val="heading 1"/>
    <w:basedOn w:val="Normale"/>
    <w:next w:val="Normale"/>
    <w:qFormat/>
    <w:rsid w:val="00873A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73AD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73AD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73A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DA"/>
  </w:style>
  <w:style w:type="character" w:styleId="Collegamentoipertestuale">
    <w:name w:val="Hyperlink"/>
    <w:uiPriority w:val="99"/>
    <w:rsid w:val="00873ADA"/>
    <w:rPr>
      <w:color w:val="0000FF"/>
      <w:u w:val="single"/>
    </w:rPr>
  </w:style>
  <w:style w:type="paragraph" w:styleId="Corpotesto">
    <w:name w:val="Body Text"/>
    <w:basedOn w:val="Normale"/>
    <w:rsid w:val="00873AD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73ADA"/>
  </w:style>
  <w:style w:type="character" w:styleId="Rimandonotaapidipagina">
    <w:name w:val="footnote reference"/>
    <w:uiPriority w:val="99"/>
    <w:semiHidden/>
    <w:rsid w:val="00873ADA"/>
    <w:rPr>
      <w:vertAlign w:val="superscript"/>
    </w:rPr>
  </w:style>
  <w:style w:type="paragraph" w:styleId="Intestazione">
    <w:name w:val="header"/>
    <w:basedOn w:val="Normale"/>
    <w:link w:val="IntestazioneCarattere"/>
    <w:rsid w:val="00873A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975798"/>
    <w:pPr>
      <w:numPr>
        <w:numId w:val="7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757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F24A-1DA6-4F61-8A4D-D1D454BE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Ludovica Valentino</dc:creator>
  <cp:lastModifiedBy>posto</cp:lastModifiedBy>
  <cp:revision>2</cp:revision>
  <cp:lastPrinted>2024-10-14T09:36:00Z</cp:lastPrinted>
  <dcterms:created xsi:type="dcterms:W3CDTF">2024-10-23T13:07:00Z</dcterms:created>
  <dcterms:modified xsi:type="dcterms:W3CDTF">2024-10-23T13:07:00Z</dcterms:modified>
</cp:coreProperties>
</file>