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Pr="00BB6169" w:rsidRDefault="009105E5" w:rsidP="003459E5">
      <w:pPr>
        <w:autoSpaceDE w:val="0"/>
        <w:jc w:val="both"/>
        <w:rPr>
          <w:rFonts w:ascii="Arial" w:hAnsi="Arial" w:cs="Arial"/>
          <w:b/>
          <w:sz w:val="16"/>
          <w:szCs w:val="16"/>
        </w:rPr>
      </w:pPr>
      <w:r w:rsidRPr="00BB6169">
        <w:rPr>
          <w:rFonts w:ascii="Arial" w:hAnsi="Arial" w:cs="Arial"/>
          <w:b/>
          <w:sz w:val="16"/>
          <w:szCs w:val="16"/>
        </w:rPr>
        <w:t>Domanda di par</w:t>
      </w:r>
      <w:r w:rsidR="00BC07D8" w:rsidRPr="00BB6169">
        <w:rPr>
          <w:rFonts w:ascii="Arial" w:hAnsi="Arial" w:cs="Arial"/>
          <w:b/>
          <w:sz w:val="16"/>
          <w:szCs w:val="16"/>
        </w:rPr>
        <w:t xml:space="preserve">tecipazione alla selezione </w:t>
      </w:r>
      <w:r w:rsidR="00F82896" w:rsidRPr="00BB6169">
        <w:rPr>
          <w:rFonts w:ascii="Arial" w:hAnsi="Arial" w:cs="Arial"/>
          <w:b/>
          <w:sz w:val="16"/>
          <w:szCs w:val="16"/>
        </w:rPr>
        <w:t>PNRR – DM 65</w:t>
      </w:r>
    </w:p>
    <w:p w:rsidR="002B1697" w:rsidRPr="00BB6169" w:rsidRDefault="002B1697" w:rsidP="003459E5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Il/la sottoscritto/a______________________________________________________</w:t>
      </w:r>
      <w:r w:rsidR="00E80D77" w:rsidRPr="00BB6169">
        <w:rPr>
          <w:rFonts w:ascii="Arial" w:hAnsi="Arial" w:cs="Arial"/>
          <w:sz w:val="16"/>
          <w:szCs w:val="16"/>
        </w:rPr>
        <w:t>______</w:t>
      </w:r>
      <w:r w:rsidRPr="00BB6169">
        <w:rPr>
          <w:rFonts w:ascii="Arial" w:hAnsi="Arial" w:cs="Arial"/>
          <w:sz w:val="16"/>
          <w:szCs w:val="16"/>
        </w:rPr>
        <w:t>_______</w:t>
      </w:r>
    </w:p>
    <w:p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 xml:space="preserve">nato/a a _______________________________________________ </w:t>
      </w:r>
      <w:r w:rsidR="00E80D77" w:rsidRPr="00BB6169">
        <w:rPr>
          <w:rFonts w:ascii="Arial" w:hAnsi="Arial" w:cs="Arial"/>
          <w:sz w:val="16"/>
          <w:szCs w:val="16"/>
        </w:rPr>
        <w:t>PR (____)  il _</w:t>
      </w:r>
      <w:r w:rsidRPr="00BB6169">
        <w:rPr>
          <w:rFonts w:ascii="Arial" w:hAnsi="Arial" w:cs="Arial"/>
          <w:sz w:val="16"/>
          <w:szCs w:val="16"/>
        </w:rPr>
        <w:t>_______________</w:t>
      </w:r>
    </w:p>
    <w:p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codice fiscale |__|__|__|__|__|__|__|__|__|__|__|__|__|__|__|__|</w:t>
      </w:r>
    </w:p>
    <w:p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residente a ___________________________via_____________________________________</w:t>
      </w:r>
    </w:p>
    <w:p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recapito tel. _____________________________ recapito cell. ____________</w:t>
      </w:r>
      <w:r w:rsidR="00E80D77" w:rsidRPr="00BB6169">
        <w:rPr>
          <w:rFonts w:ascii="Arial" w:hAnsi="Arial" w:cs="Arial"/>
          <w:sz w:val="16"/>
          <w:szCs w:val="16"/>
        </w:rPr>
        <w:t>_____</w:t>
      </w:r>
      <w:r w:rsidRPr="00BB6169">
        <w:rPr>
          <w:rFonts w:ascii="Arial" w:hAnsi="Arial" w:cs="Arial"/>
          <w:sz w:val="16"/>
          <w:szCs w:val="16"/>
        </w:rPr>
        <w:t>_________</w:t>
      </w:r>
    </w:p>
    <w:p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indirizzo E-Mail _______________________________</w:t>
      </w:r>
      <w:r w:rsidR="00975798" w:rsidRPr="00BB6169">
        <w:rPr>
          <w:rFonts w:ascii="Arial" w:hAnsi="Arial" w:cs="Arial"/>
          <w:sz w:val="16"/>
          <w:szCs w:val="16"/>
        </w:rPr>
        <w:t xml:space="preserve"> </w:t>
      </w:r>
      <w:r w:rsidR="00292FFA" w:rsidRPr="00BB6169">
        <w:rPr>
          <w:rFonts w:ascii="Arial" w:hAnsi="Arial" w:cs="Arial"/>
          <w:sz w:val="16"/>
          <w:szCs w:val="16"/>
        </w:rPr>
        <w:t>indirizzo PEC______________________________</w:t>
      </w:r>
    </w:p>
    <w:p w:rsidR="009105E5" w:rsidRPr="00BB6169" w:rsidRDefault="006E6349" w:rsidP="00C15050">
      <w:pPr>
        <w:autoSpaceDE w:val="0"/>
        <w:spacing w:line="480" w:lineRule="auto"/>
        <w:rPr>
          <w:rFonts w:ascii="Arial" w:hAnsi="Arial" w:cs="Arial"/>
          <w:b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 xml:space="preserve">in servizio </w:t>
      </w:r>
      <w:r w:rsidR="00C15050" w:rsidRPr="00BB6169">
        <w:rPr>
          <w:rFonts w:ascii="Arial" w:hAnsi="Arial" w:cs="Arial"/>
          <w:sz w:val="16"/>
          <w:szCs w:val="16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80D77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</w:t>
      </w:r>
      <w:r w:rsidR="00F0478C">
        <w:rPr>
          <w:rFonts w:ascii="Arial" w:hAnsi="Arial" w:cs="Arial"/>
          <w:sz w:val="18"/>
          <w:szCs w:val="18"/>
        </w:rPr>
        <w:t xml:space="preserve"> l’attribuzione dell’incarico</w:t>
      </w:r>
      <w:r w:rsidR="002D1211">
        <w:rPr>
          <w:rFonts w:ascii="Arial" w:hAnsi="Arial" w:cs="Arial"/>
          <w:sz w:val="18"/>
          <w:szCs w:val="18"/>
        </w:rPr>
        <w:t xml:space="preserve"> </w:t>
      </w:r>
      <w:r w:rsidR="00E80D77">
        <w:rPr>
          <w:rFonts w:ascii="Arial" w:hAnsi="Arial" w:cs="Arial"/>
          <w:sz w:val="18"/>
          <w:szCs w:val="18"/>
        </w:rPr>
        <w:t>(BARRARE LA VOCE DI INTERESSE)</w:t>
      </w:r>
      <w:r w:rsidR="002D1211">
        <w:rPr>
          <w:rFonts w:ascii="Arial" w:hAnsi="Arial" w:cs="Arial"/>
          <w:sz w:val="18"/>
          <w:szCs w:val="18"/>
        </w:rPr>
        <w:t>:</w:t>
      </w:r>
    </w:p>
    <w:p w:rsidR="00BB6169" w:rsidRDefault="00BB6169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964"/>
        <w:gridCol w:w="2490"/>
        <w:gridCol w:w="2954"/>
      </w:tblGrid>
      <w:tr w:rsidR="00BB6169" w:rsidRPr="00E91C1E" w:rsidTr="00C41605">
        <w:trPr>
          <w:jc w:val="center"/>
        </w:trPr>
        <w:tc>
          <w:tcPr>
            <w:tcW w:w="0" w:type="auto"/>
            <w:gridSpan w:val="3"/>
          </w:tcPr>
          <w:p w:rsidR="00BB6169" w:rsidRPr="00BB6169" w:rsidRDefault="00BB6169" w:rsidP="007A30B5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169">
              <w:rPr>
                <w:rFonts w:ascii="Arial" w:hAnsi="Arial" w:cs="Arial"/>
                <w:sz w:val="18"/>
                <w:szCs w:val="18"/>
              </w:rPr>
              <w:t>PERCORSI PER IL POTENZIAMENTO DELLE COMPETENZE LINGUISTICHE DEGLI STUDENTI</w:t>
            </w:r>
          </w:p>
        </w:tc>
      </w:tr>
      <w:tr w:rsidR="00BB6169" w:rsidRPr="00E91C1E" w:rsidTr="00BB6169">
        <w:trPr>
          <w:jc w:val="center"/>
        </w:trPr>
        <w:tc>
          <w:tcPr>
            <w:tcW w:w="3964" w:type="dxa"/>
          </w:tcPr>
          <w:p w:rsidR="00BB6169" w:rsidRDefault="00BB6169" w:rsidP="00677B7D">
            <w:pPr>
              <w:pStyle w:val="Paragrafoelenco"/>
              <w:autoSpaceDE w:val="0"/>
              <w:ind w:left="720"/>
              <w:rPr>
                <w:sz w:val="20"/>
                <w:szCs w:val="20"/>
              </w:rPr>
            </w:pPr>
            <w:r w:rsidRPr="00E91C1E">
              <w:rPr>
                <w:sz w:val="20"/>
                <w:szCs w:val="20"/>
              </w:rPr>
              <w:t>Incarico</w:t>
            </w:r>
          </w:p>
        </w:tc>
        <w:tc>
          <w:tcPr>
            <w:tcW w:w="2490" w:type="dxa"/>
          </w:tcPr>
          <w:p w:rsidR="00BB6169" w:rsidRPr="00E91C1E" w:rsidRDefault="00BB6169" w:rsidP="00BB6169">
            <w:pPr>
              <w:autoSpaceDE w:val="0"/>
              <w:jc w:val="center"/>
            </w:pPr>
            <w:r w:rsidRPr="00E91C1E">
              <w:t>n. max. di incarichi</w:t>
            </w:r>
          </w:p>
        </w:tc>
        <w:tc>
          <w:tcPr>
            <w:tcW w:w="0" w:type="auto"/>
          </w:tcPr>
          <w:p w:rsidR="00BB6169" w:rsidRPr="00E91C1E" w:rsidRDefault="00BB6169" w:rsidP="00BB6169">
            <w:pPr>
              <w:autoSpaceDE w:val="0"/>
              <w:jc w:val="center"/>
            </w:pPr>
            <w:r w:rsidRPr="00E91C1E">
              <w:t>barrare la voce/le voci di interesse</w:t>
            </w:r>
          </w:p>
        </w:tc>
      </w:tr>
      <w:tr w:rsidR="00BB6169" w:rsidRPr="00E91C1E" w:rsidTr="00BB6169">
        <w:trPr>
          <w:jc w:val="center"/>
        </w:trPr>
        <w:tc>
          <w:tcPr>
            <w:tcW w:w="3964" w:type="dxa"/>
          </w:tcPr>
          <w:p w:rsidR="00BB6169" w:rsidRPr="00E91C1E" w:rsidRDefault="00BB6169" w:rsidP="00BB6169">
            <w:pPr>
              <w:pStyle w:val="Paragrafoelenco"/>
              <w:numPr>
                <w:ilvl w:val="0"/>
                <w:numId w:val="9"/>
              </w:numPr>
              <w:autoSpaceDE w:val="0"/>
              <w:jc w:val="both"/>
              <w:rPr>
                <w:sz w:val="20"/>
                <w:szCs w:val="20"/>
              </w:rPr>
            </w:pPr>
            <w:r w:rsidRPr="00216F5C">
              <w:rPr>
                <w:rFonts w:ascii="Arial" w:hAnsi="Arial" w:cs="Arial"/>
                <w:sz w:val="18"/>
                <w:szCs w:val="18"/>
              </w:rPr>
              <w:t>Docente esperto INGLESE B2</w:t>
            </w:r>
          </w:p>
        </w:tc>
        <w:tc>
          <w:tcPr>
            <w:tcW w:w="2490" w:type="dxa"/>
          </w:tcPr>
          <w:p w:rsidR="00BB6169" w:rsidRPr="00E91C1E" w:rsidRDefault="00677B7D" w:rsidP="00BB6169">
            <w:pPr>
              <w:autoSpaceDE w:val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B6169" w:rsidRPr="00E91C1E" w:rsidRDefault="00BB6169" w:rsidP="00BB6169">
            <w:pPr>
              <w:autoSpaceDE w:val="0"/>
              <w:jc w:val="both"/>
            </w:pPr>
          </w:p>
        </w:tc>
      </w:tr>
      <w:tr w:rsidR="00BB6169" w:rsidRPr="00E91C1E" w:rsidTr="00BB6169">
        <w:trPr>
          <w:jc w:val="center"/>
        </w:trPr>
        <w:tc>
          <w:tcPr>
            <w:tcW w:w="3964" w:type="dxa"/>
          </w:tcPr>
          <w:p w:rsidR="00BB6169" w:rsidRPr="00E91C1E" w:rsidRDefault="00BB6169" w:rsidP="00BB6169">
            <w:pPr>
              <w:pStyle w:val="Paragrafoelenco"/>
              <w:numPr>
                <w:ilvl w:val="0"/>
                <w:numId w:val="9"/>
              </w:numPr>
              <w:autoSpaceDE w:val="0"/>
              <w:jc w:val="both"/>
              <w:rPr>
                <w:sz w:val="20"/>
                <w:szCs w:val="20"/>
              </w:rPr>
            </w:pPr>
            <w:r w:rsidRPr="00216F5C">
              <w:rPr>
                <w:rFonts w:ascii="Arial" w:hAnsi="Arial" w:cs="Arial"/>
                <w:sz w:val="18"/>
                <w:szCs w:val="18"/>
              </w:rPr>
              <w:t xml:space="preserve">Docente esperto FRANCESE B1 </w:t>
            </w:r>
          </w:p>
        </w:tc>
        <w:tc>
          <w:tcPr>
            <w:tcW w:w="2490" w:type="dxa"/>
          </w:tcPr>
          <w:p w:rsidR="00BB6169" w:rsidRPr="00E91C1E" w:rsidRDefault="00677B7D" w:rsidP="00BB6169">
            <w:pPr>
              <w:autoSpaceDE w:val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B6169" w:rsidRPr="00E91C1E" w:rsidRDefault="00BB6169" w:rsidP="00BB6169">
            <w:pPr>
              <w:autoSpaceDE w:val="0"/>
              <w:jc w:val="both"/>
            </w:pPr>
          </w:p>
        </w:tc>
      </w:tr>
    </w:tbl>
    <w:p w:rsidR="00BB6169" w:rsidRDefault="00BB6169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80D77" w:rsidRDefault="00E80D7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82896" w:rsidRPr="00BB6169" w:rsidRDefault="00F82896" w:rsidP="001B2043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nell’ambito del </w:t>
      </w:r>
      <w:r w:rsidRPr="00F82896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PNRR Missione 4: Istruzione e ricerca – Componente 1 – Potenziamento dell’offerta dei servizi di istruzione: </w:t>
      </w:r>
      <w:r w:rsidRPr="00BB6169">
        <w:rPr>
          <w:rFonts w:ascii="Arial" w:eastAsia="Calibri" w:hAnsi="Arial" w:cs="Arial"/>
          <w:bCs/>
          <w:iCs/>
          <w:sz w:val="18"/>
          <w:szCs w:val="18"/>
          <w:lang w:eastAsia="en-US"/>
        </w:rPr>
        <w:t>dagli asili nido alle Università – investimento 3.1: Nuove competenze e nuovi linguaggi – Azioni di potenziamento delle competenze STEM e multilinguistiche – D.M. 65/2023– CUP F81I2400002006 - M4C1I3.1-2023-1143-P-38236</w:t>
      </w:r>
    </w:p>
    <w:p w:rsidR="00E80D77" w:rsidRPr="00BB6169" w:rsidRDefault="00F82896" w:rsidP="00F82896">
      <w:pPr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Titolo: “STEM E MULTILINGUISMO AL LICEO MACHIAVELLI: la scuola e la città come laboratori di cittadinanza globale - </w:t>
      </w:r>
    </w:p>
    <w:p w:rsidR="004940A4" w:rsidRPr="00BB6169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BB6169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 xml:space="preserve">nel caso di dichiarazioni mendaci, </w:t>
      </w:r>
      <w:r w:rsidRPr="00BB6169">
        <w:rPr>
          <w:rFonts w:ascii="Arial" w:hAnsi="Arial" w:cs="Arial"/>
          <w:b/>
          <w:sz w:val="18"/>
          <w:szCs w:val="18"/>
        </w:rPr>
        <w:t>dichiara</w:t>
      </w:r>
      <w:r w:rsidRPr="00BB6169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aver preso visione del bando per la selezione in oggetto, compresa la declinazione dei moduli al bando;</w:t>
      </w:r>
    </w:p>
    <w:p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essere cittadino/a italiano/a;</w:t>
      </w:r>
    </w:p>
    <w:p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 xml:space="preserve">di essere cittadino/a di uno degli Stati dell'UE (specificare):  </w:t>
      </w:r>
      <w:r w:rsidRPr="00BB6169">
        <w:rPr>
          <w:rFonts w:ascii="Arial" w:hAnsi="Arial" w:cs="Arial"/>
          <w:sz w:val="18"/>
          <w:szCs w:val="18"/>
        </w:rPr>
        <w:tab/>
      </w:r>
    </w:p>
    <w:p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godere dei diritti civili e politici;</w:t>
      </w:r>
    </w:p>
    <w:p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non aver riportato condanne penali;</w:t>
      </w:r>
    </w:p>
    <w:p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</w:t>
      </w:r>
    </w:p>
    <w:p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non avere carichi penali pendenti;</w:t>
      </w:r>
    </w:p>
    <w:p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poter essere ammesso alla selezione in quanto in possesso dei requisiti richiesti all'art. 2 dell'Avviso.</w:t>
      </w:r>
    </w:p>
    <w:p w:rsidR="00BB6169" w:rsidRDefault="00BB6169" w:rsidP="00BB6169">
      <w:pPr>
        <w:widowControl w:val="0"/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:rsidR="0086567C" w:rsidRPr="00BB6169" w:rsidRDefault="0086567C" w:rsidP="00BB6169">
      <w:pPr>
        <w:widowControl w:val="0"/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:rsidR="00BB6169" w:rsidRPr="00BB6169" w:rsidRDefault="00BB6169" w:rsidP="00BB616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Data_____________________ firma_____________________________________________</w:t>
      </w:r>
    </w:p>
    <w:p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 xml:space="preserve">Si allega alla presente </w:t>
      </w:r>
    </w:p>
    <w:p w:rsidR="00BB6169" w:rsidRPr="00BB6169" w:rsidRDefault="00BB6169" w:rsidP="00BB616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Documento di identità in fotocopia</w:t>
      </w:r>
    </w:p>
    <w:p w:rsidR="00BB6169" w:rsidRPr="00BB6169" w:rsidRDefault="00BB6169" w:rsidP="00BB616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Allegato B (griglia di valutazione)</w:t>
      </w:r>
    </w:p>
    <w:p w:rsidR="00BB6169" w:rsidRPr="00BB6169" w:rsidRDefault="00BB6169" w:rsidP="00BB616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Curriculum Vitae numerato in ogni titolo, esperienza e formazione come da art. 3 dell’Avviso.</w:t>
      </w:r>
    </w:p>
    <w:p w:rsidR="00BB6169" w:rsidRPr="00BB6169" w:rsidRDefault="00BB6169" w:rsidP="00BB6169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 xml:space="preserve">N.B.: </w:t>
      </w:r>
      <w:r w:rsidRPr="00BB6169">
        <w:rPr>
          <w:rFonts w:ascii="Arial" w:hAnsi="Arial" w:cs="Arial"/>
          <w:b/>
          <w:sz w:val="18"/>
          <w:szCs w:val="18"/>
          <w:u w:val="single"/>
        </w:rPr>
        <w:t>La domanda priva degli allegati debitamente firmati non verrà presa in considerazione</w:t>
      </w:r>
    </w:p>
    <w:p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Il/la sottoscritto/a, ai sensi della legge 196/03, autorizza il Liceo N. Machiavelli al trattamento dei dati contenuti nella presente autocertificazione esclusivamente nell’ambito e per i fini istituzionali della Pubblica Amministrazione</w:t>
      </w:r>
    </w:p>
    <w:p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B6169" w:rsidRDefault="00BB6169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Data_______________</w:t>
      </w:r>
      <w:r w:rsidR="00975798" w:rsidRPr="00BB6169">
        <w:rPr>
          <w:rFonts w:ascii="Arial" w:hAnsi="Arial" w:cs="Arial"/>
          <w:sz w:val="18"/>
          <w:szCs w:val="18"/>
        </w:rPr>
        <w:t>__</w:t>
      </w:r>
      <w:r w:rsidRPr="00BB6169">
        <w:rPr>
          <w:rFonts w:ascii="Arial" w:hAnsi="Arial" w:cs="Arial"/>
          <w:sz w:val="18"/>
          <w:szCs w:val="18"/>
        </w:rPr>
        <w:t>____ firma_____________________________________________</w:t>
      </w:r>
    </w:p>
    <w:sectPr w:rsidR="009105E5" w:rsidRPr="00BB6169" w:rsidSect="001B2043">
      <w:footerReference w:type="even" r:id="rId8"/>
      <w:footerReference w:type="default" r:id="rId9"/>
      <w:pgSz w:w="11909" w:h="16834"/>
      <w:pgMar w:top="567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39" w:rsidRDefault="00112339">
      <w:r>
        <w:separator/>
      </w:r>
    </w:p>
  </w:endnote>
  <w:endnote w:type="continuationSeparator" w:id="0">
    <w:p w:rsidR="00112339" w:rsidRDefault="0011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320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39" w:rsidRDefault="00112339">
      <w:r>
        <w:separator/>
      </w:r>
    </w:p>
  </w:footnote>
  <w:footnote w:type="continuationSeparator" w:id="0">
    <w:p w:rsidR="00112339" w:rsidRDefault="00112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237C9"/>
    <w:multiLevelType w:val="hybridMultilevel"/>
    <w:tmpl w:val="C666B058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39A6"/>
    <w:rsid w:val="0000661C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339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2043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04EF"/>
    <w:rsid w:val="00241A7B"/>
    <w:rsid w:val="002450C7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91A68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1231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488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5670"/>
    <w:rsid w:val="00647912"/>
    <w:rsid w:val="0065050C"/>
    <w:rsid w:val="00651164"/>
    <w:rsid w:val="00651A97"/>
    <w:rsid w:val="0065467C"/>
    <w:rsid w:val="006640CB"/>
    <w:rsid w:val="006648CD"/>
    <w:rsid w:val="00666008"/>
    <w:rsid w:val="00672860"/>
    <w:rsid w:val="006761FD"/>
    <w:rsid w:val="0067729C"/>
    <w:rsid w:val="00677B7D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063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567C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0987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D7C07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169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37A9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28CF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87057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C38F4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373F"/>
    <w:rsid w:val="00E34D43"/>
    <w:rsid w:val="00E37236"/>
    <w:rsid w:val="00E44985"/>
    <w:rsid w:val="00E455B8"/>
    <w:rsid w:val="00E61183"/>
    <w:rsid w:val="00E72F8E"/>
    <w:rsid w:val="00E73B87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82896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D7807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del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6F25-1646-4C93-9981-BC5F3FA4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Vittoria Antonucci</cp:lastModifiedBy>
  <cp:revision>2</cp:revision>
  <cp:lastPrinted>2024-10-14T09:36:00Z</cp:lastPrinted>
  <dcterms:created xsi:type="dcterms:W3CDTF">2024-10-18T12:24:00Z</dcterms:created>
  <dcterms:modified xsi:type="dcterms:W3CDTF">2024-10-18T12:24:00Z</dcterms:modified>
</cp:coreProperties>
</file>